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9D" w:rsidRPr="00E87C2B" w:rsidRDefault="00DA2F9D" w:rsidP="00DA2F9D">
      <w:pPr>
        <w:spacing w:line="100" w:lineRule="atLeast"/>
        <w:rPr>
          <w:rFonts w:ascii="Times New Roman" w:hAnsi="Times New Roman" w:cs="Times New Roman"/>
          <w:iCs/>
          <w:sz w:val="20"/>
          <w:szCs w:val="20"/>
        </w:rPr>
      </w:pPr>
      <w:r w:rsidRPr="00E87C2B">
        <w:rPr>
          <w:rFonts w:ascii="Times New Roman" w:hAnsi="Times New Roman" w:cs="Times New Roman"/>
          <w:iCs/>
          <w:sz w:val="20"/>
          <w:szCs w:val="20"/>
        </w:rPr>
        <w:t>Wzór wniosku obowiązuje od</w:t>
      </w:r>
      <w:r w:rsidR="00751489" w:rsidRPr="00E87C2B">
        <w:rPr>
          <w:rFonts w:ascii="Times New Roman" w:hAnsi="Times New Roman" w:cs="Times New Roman"/>
          <w:iCs/>
          <w:sz w:val="20"/>
          <w:szCs w:val="20"/>
        </w:rPr>
        <w:t xml:space="preserve"> kwietnia 2024</w:t>
      </w:r>
      <w:r w:rsidRPr="00E87C2B">
        <w:rPr>
          <w:rFonts w:ascii="Times New Roman" w:hAnsi="Times New Roman" w:cs="Times New Roman"/>
          <w:iCs/>
          <w:sz w:val="20"/>
          <w:szCs w:val="20"/>
        </w:rPr>
        <w:t xml:space="preserve"> r. </w:t>
      </w:r>
    </w:p>
    <w:p w:rsidR="00852837" w:rsidRPr="00E87C2B" w:rsidRDefault="00852837" w:rsidP="00DA2F9D">
      <w:pPr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  <w:r w:rsidRPr="00E87C2B">
        <w:rPr>
          <w:rFonts w:ascii="Times New Roman" w:hAnsi="Times New Roman" w:cs="Times New Roman"/>
          <w:iCs/>
          <w:sz w:val="20"/>
          <w:szCs w:val="20"/>
        </w:rPr>
        <w:t>Załącznik nr 1</w:t>
      </w:r>
    </w:p>
    <w:p w:rsidR="00DA2F9D" w:rsidRPr="00E87C2B" w:rsidRDefault="00DA2F9D" w:rsidP="00DA2F9D">
      <w:pPr>
        <w:spacing w:line="100" w:lineRule="atLeast"/>
        <w:rPr>
          <w:rFonts w:ascii="Times New Roman" w:hAnsi="Times New Roman" w:cs="Times New Roman"/>
          <w:sz w:val="20"/>
          <w:szCs w:val="20"/>
        </w:rPr>
      </w:pPr>
    </w:p>
    <w:p w:rsidR="00DA2F9D" w:rsidRPr="00E87C2B" w:rsidRDefault="00DA2F9D" w:rsidP="00E87C2B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E87C2B">
        <w:rPr>
          <w:rFonts w:ascii="Times New Roman" w:hAnsi="Times New Roman" w:cs="Times New Roman"/>
          <w:b/>
          <w:sz w:val="20"/>
          <w:szCs w:val="20"/>
        </w:rPr>
        <w:t>…………………………….</w:t>
      </w:r>
    </w:p>
    <w:p w:rsidR="00DA2F9D" w:rsidRPr="00E87C2B" w:rsidRDefault="00DA2F9D" w:rsidP="00E87C2B">
      <w:pPr>
        <w:spacing w:after="0" w:line="100" w:lineRule="atLeas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>Pieczątka firmy</w:t>
      </w:r>
    </w:p>
    <w:p w:rsidR="00DA2F9D" w:rsidRPr="00E87C2B" w:rsidRDefault="00DA2F9D" w:rsidP="00E87C2B">
      <w:pPr>
        <w:spacing w:after="0" w:line="100" w:lineRule="atLeas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A2F9D" w:rsidRPr="008F4BB8" w:rsidRDefault="00DA2F9D" w:rsidP="00DA2F9D">
      <w:pPr>
        <w:spacing w:line="100" w:lineRule="atLea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8F4BB8">
        <w:rPr>
          <w:rFonts w:ascii="Times New Roman" w:hAnsi="Times New Roman" w:cs="Times New Roman"/>
          <w:b/>
          <w:iCs/>
          <w:sz w:val="24"/>
          <w:szCs w:val="24"/>
        </w:rPr>
        <w:t>Burmistrz Miasta i Gminy Pieszyce</w:t>
      </w:r>
    </w:p>
    <w:p w:rsidR="00DA2F9D" w:rsidRPr="008F4BB8" w:rsidRDefault="008F4BB8" w:rsidP="008F4BB8">
      <w:pPr>
        <w:spacing w:line="100" w:lineRule="atLeast"/>
        <w:ind w:left="2832"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u</w:t>
      </w:r>
      <w:r w:rsidR="00DA2F9D" w:rsidRPr="008F4BB8">
        <w:rPr>
          <w:rFonts w:ascii="Times New Roman" w:hAnsi="Times New Roman" w:cs="Times New Roman"/>
          <w:b/>
          <w:iCs/>
          <w:sz w:val="24"/>
          <w:szCs w:val="24"/>
        </w:rPr>
        <w:t>l. Kościuszki 2</w:t>
      </w:r>
    </w:p>
    <w:p w:rsidR="00DA2F9D" w:rsidRPr="008F4BB8" w:rsidRDefault="00DA2F9D" w:rsidP="008F4BB8">
      <w:pPr>
        <w:spacing w:line="100" w:lineRule="atLeast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BB8">
        <w:rPr>
          <w:rFonts w:ascii="Times New Roman" w:hAnsi="Times New Roman" w:cs="Times New Roman"/>
          <w:b/>
          <w:iCs/>
          <w:sz w:val="24"/>
          <w:szCs w:val="24"/>
        </w:rPr>
        <w:t>58-250 Pieszyce</w:t>
      </w:r>
    </w:p>
    <w:p w:rsidR="00DA2F9D" w:rsidRPr="008F4BB8" w:rsidRDefault="00DA2F9D" w:rsidP="00852837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A2F9D" w:rsidRPr="008F4BB8" w:rsidRDefault="00DA2F9D" w:rsidP="00E87C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B8">
        <w:rPr>
          <w:rFonts w:ascii="Times New Roman" w:hAnsi="Times New Roman" w:cs="Times New Roman"/>
          <w:b/>
          <w:sz w:val="28"/>
          <w:szCs w:val="28"/>
        </w:rPr>
        <w:t>Wniosek o dofinansowanie kosztów kształcenia młodocianego pracownika</w:t>
      </w:r>
    </w:p>
    <w:p w:rsidR="00DA2F9D" w:rsidRPr="00E87C2B" w:rsidRDefault="00DA2F9D" w:rsidP="00E223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 xml:space="preserve">W oparciu o art. 122 ust. 7 ustawy z dnia 14 </w:t>
      </w:r>
      <w:r w:rsidR="00E2237F" w:rsidRPr="00E87C2B">
        <w:rPr>
          <w:rFonts w:ascii="Times New Roman" w:hAnsi="Times New Roman" w:cs="Times New Roman"/>
          <w:sz w:val="24"/>
          <w:szCs w:val="24"/>
        </w:rPr>
        <w:t xml:space="preserve">grudnia 2016 r. Prawo oświatowe, </w:t>
      </w:r>
      <w:r w:rsidRPr="00E87C2B">
        <w:rPr>
          <w:rFonts w:ascii="Times New Roman" w:hAnsi="Times New Roman" w:cs="Times New Roman"/>
          <w:sz w:val="24"/>
          <w:szCs w:val="24"/>
        </w:rPr>
        <w:t xml:space="preserve">proszę o dofinansowanie kosztów kształcenia młodocianego pracownika z tytułu ukończenia </w:t>
      </w:r>
      <w:r w:rsidRPr="00E87C2B">
        <w:rPr>
          <w:rFonts w:ascii="Times New Roman" w:hAnsi="Times New Roman" w:cs="Times New Roman"/>
          <w:b/>
          <w:bCs/>
          <w:sz w:val="24"/>
          <w:szCs w:val="24"/>
        </w:rPr>
        <w:t>nauki zawodu / przyuczenia</w:t>
      </w:r>
      <w:r w:rsidRPr="00E87C2B">
        <w:rPr>
          <w:rFonts w:ascii="Times New Roman" w:hAnsi="Times New Roman" w:cs="Times New Roman"/>
          <w:sz w:val="24"/>
          <w:szCs w:val="24"/>
        </w:rPr>
        <w:t xml:space="preserve"> do wykonywania określonej pracy</w:t>
      </w:r>
      <w:r w:rsidRPr="00E87C2B">
        <w:rPr>
          <w:rFonts w:ascii="Times New Roman" w:hAnsi="Times New Roman" w:cs="Times New Roman"/>
          <w:i/>
          <w:iCs/>
          <w:sz w:val="24"/>
          <w:szCs w:val="24"/>
        </w:rPr>
        <w:t xml:space="preserve"> (*niepotrzebne skreślić)</w:t>
      </w:r>
    </w:p>
    <w:p w:rsidR="00DA2F9D" w:rsidRPr="00E87C2B" w:rsidRDefault="00DA2F9D" w:rsidP="00E223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b/>
          <w:sz w:val="24"/>
          <w:szCs w:val="24"/>
        </w:rPr>
        <w:t>Dane wnioskodawcy:</w:t>
      </w:r>
    </w:p>
    <w:p w:rsidR="00DA2F9D" w:rsidRPr="00E87C2B" w:rsidRDefault="00DA2F9D" w:rsidP="00E2237F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>Nazwisko i imię pracodawcy</w:t>
      </w:r>
      <w:r w:rsidR="00E2237F" w:rsidRPr="00E87C2B">
        <w:rPr>
          <w:rFonts w:ascii="Times New Roman" w:hAnsi="Times New Roman" w:cs="Times New Roman"/>
          <w:sz w:val="24"/>
          <w:szCs w:val="24"/>
        </w:rPr>
        <w:t>:</w:t>
      </w:r>
      <w:r w:rsidRPr="00E87C2B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…................................................................................................................</w:t>
      </w:r>
    </w:p>
    <w:p w:rsidR="00DA2F9D" w:rsidRPr="00E87C2B" w:rsidRDefault="00DA2F9D" w:rsidP="00E2237F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>Imię i nazwisk</w:t>
      </w:r>
      <w:r w:rsidR="00DF7098" w:rsidRPr="00E87C2B">
        <w:rPr>
          <w:rFonts w:ascii="Times New Roman" w:hAnsi="Times New Roman" w:cs="Times New Roman"/>
          <w:sz w:val="24"/>
          <w:szCs w:val="24"/>
        </w:rPr>
        <w:t>o i</w:t>
      </w:r>
      <w:r w:rsidR="00E2237F" w:rsidRPr="00E87C2B">
        <w:rPr>
          <w:rFonts w:ascii="Times New Roman" w:hAnsi="Times New Roman" w:cs="Times New Roman"/>
          <w:sz w:val="24"/>
          <w:szCs w:val="24"/>
        </w:rPr>
        <w:t>nstruktora praktycznej nauki zawodu: ………….</w:t>
      </w:r>
      <w:r w:rsidRPr="00E87C2B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DF7098" w:rsidRPr="00E87C2B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DA2F9D" w:rsidRPr="00E87C2B" w:rsidRDefault="00DA2F9D" w:rsidP="00E2237F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>Nazwa zakładu pracy</w:t>
      </w:r>
      <w:r w:rsidR="00E2237F" w:rsidRPr="00E87C2B">
        <w:rPr>
          <w:rFonts w:ascii="Times New Roman" w:hAnsi="Times New Roman" w:cs="Times New Roman"/>
          <w:sz w:val="24"/>
          <w:szCs w:val="24"/>
        </w:rPr>
        <w:t>:</w:t>
      </w:r>
      <w:r w:rsidRPr="00E87C2B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….............................................................................................</w:t>
      </w:r>
      <w:r w:rsidR="00DF7098" w:rsidRPr="00E87C2B">
        <w:rPr>
          <w:rFonts w:ascii="Times New Roman" w:hAnsi="Times New Roman" w:cs="Times New Roman"/>
          <w:sz w:val="24"/>
          <w:szCs w:val="24"/>
        </w:rPr>
        <w:t>...................</w:t>
      </w:r>
      <w:r w:rsidR="00E2237F" w:rsidRPr="00E87C2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DA2F9D" w:rsidRPr="00E87C2B" w:rsidRDefault="00DA2F9D" w:rsidP="00E223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ab/>
        <w:t>NIP:…...................................................REGON.............................................</w:t>
      </w:r>
    </w:p>
    <w:p w:rsidR="00DA2F9D" w:rsidRPr="00E87C2B" w:rsidRDefault="00DA2F9D" w:rsidP="00E223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ab/>
        <w:t xml:space="preserve">Adres zakładu pracy:               </w:t>
      </w:r>
    </w:p>
    <w:p w:rsidR="00DA2F9D" w:rsidRPr="00E87C2B" w:rsidRDefault="00DA2F9D" w:rsidP="00E223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 xml:space="preserve">          ……………</w:t>
      </w:r>
      <w:r w:rsidR="008F4B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DA2F9D" w:rsidRPr="00E87C2B" w:rsidRDefault="00DA2F9D" w:rsidP="00E2237F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 xml:space="preserve">Numer telefonu kontaktowego*: </w:t>
      </w:r>
      <w:r w:rsidR="00DF7098" w:rsidRPr="00E87C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8F4BB8">
        <w:rPr>
          <w:rFonts w:ascii="Times New Roman" w:hAnsi="Times New Roman" w:cs="Times New Roman"/>
          <w:sz w:val="24"/>
          <w:szCs w:val="24"/>
        </w:rPr>
        <w:t>…………</w:t>
      </w:r>
    </w:p>
    <w:p w:rsidR="00DA2F9D" w:rsidRPr="00E87C2B" w:rsidRDefault="00DA2F9D" w:rsidP="00E2237F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>Numer rachunku bankowego pracodawcy, na który należy przelać przyznane środki finansowe: …………………………………………………………………………….......................</w:t>
      </w:r>
    </w:p>
    <w:p w:rsidR="00DA2F9D" w:rsidRPr="00E87C2B" w:rsidRDefault="00DA2F9D" w:rsidP="00E223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b/>
          <w:sz w:val="24"/>
          <w:szCs w:val="24"/>
        </w:rPr>
        <w:t>Informacje dotyczące młodocianego pracownika oraz jego przygotowania zawodowego:</w:t>
      </w:r>
    </w:p>
    <w:p w:rsidR="00DA2F9D" w:rsidRPr="00E87C2B" w:rsidRDefault="00DA2F9D" w:rsidP="00E2237F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>Imię i nazwisko młodocianego pracownika: ………………………………………….............................................................................</w:t>
      </w:r>
      <w:r w:rsidR="008F4BB8">
        <w:rPr>
          <w:rFonts w:ascii="Times New Roman" w:hAnsi="Times New Roman" w:cs="Times New Roman"/>
          <w:sz w:val="24"/>
          <w:szCs w:val="24"/>
        </w:rPr>
        <w:t>...</w:t>
      </w:r>
      <w:r w:rsidRPr="00E87C2B">
        <w:rPr>
          <w:rFonts w:ascii="Times New Roman" w:hAnsi="Times New Roman" w:cs="Times New Roman"/>
          <w:sz w:val="24"/>
          <w:szCs w:val="24"/>
        </w:rPr>
        <w:t>.</w:t>
      </w:r>
    </w:p>
    <w:p w:rsidR="00DA2F9D" w:rsidRPr="00E87C2B" w:rsidRDefault="00DA2F9D" w:rsidP="00E2237F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lastRenderedPageBreak/>
        <w:t>Adres zamieszkania młodocianego pracownika</w:t>
      </w:r>
      <w:r w:rsidR="00E87C2B" w:rsidRPr="00E87C2B">
        <w:rPr>
          <w:rFonts w:ascii="Times New Roman" w:hAnsi="Times New Roman" w:cs="Times New Roman"/>
          <w:sz w:val="24"/>
          <w:szCs w:val="24"/>
        </w:rPr>
        <w:t xml:space="preserve"> w Pieszycach</w:t>
      </w:r>
      <w:r w:rsidRPr="00E87C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7098" w:rsidRPr="00E87C2B" w:rsidRDefault="00E87C2B" w:rsidP="00E22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8F4BB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DA2F9D" w:rsidRPr="00E87C2B">
        <w:rPr>
          <w:rFonts w:ascii="Times New Roman" w:hAnsi="Times New Roman" w:cs="Times New Roman"/>
          <w:sz w:val="24"/>
          <w:szCs w:val="24"/>
        </w:rPr>
        <w:t>,</w:t>
      </w:r>
    </w:p>
    <w:p w:rsidR="00DA2F9D" w:rsidRPr="00E87C2B" w:rsidRDefault="00DA2F9D" w:rsidP="00E2237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>Forma prowadzonego przygotowania zawodowego:(</w:t>
      </w:r>
      <w:r w:rsidRPr="00E87C2B">
        <w:rPr>
          <w:rFonts w:ascii="Times New Roman" w:hAnsi="Times New Roman" w:cs="Times New Roman"/>
          <w:i/>
          <w:iCs/>
          <w:sz w:val="24"/>
          <w:szCs w:val="24"/>
        </w:rPr>
        <w:t>niepotrzebne skreślić)</w:t>
      </w:r>
    </w:p>
    <w:p w:rsidR="00DA2F9D" w:rsidRPr="00E87C2B" w:rsidRDefault="00DA2F9D" w:rsidP="00E22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>- nauka zawodu w zawodzie.....................................</w:t>
      </w:r>
      <w:r w:rsidR="008F4BB8">
        <w:rPr>
          <w:rFonts w:ascii="Times New Roman" w:hAnsi="Times New Roman" w:cs="Times New Roman"/>
          <w:sz w:val="24"/>
          <w:szCs w:val="24"/>
        </w:rPr>
        <w:t>................………………………………</w:t>
      </w:r>
    </w:p>
    <w:p w:rsidR="00E2237F" w:rsidRPr="00E87C2B" w:rsidRDefault="00DA2F9D" w:rsidP="00E22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>- przyuczenie do wykonywania określonej pracy w zawodzie</w:t>
      </w:r>
      <w:r w:rsidR="008F4BB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DA2F9D" w:rsidRPr="00E87C2B" w:rsidRDefault="00DA2F9D" w:rsidP="00E2237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 xml:space="preserve">Data zdania egzaminu zawodowego: </w:t>
      </w:r>
      <w:r w:rsidR="008F4BB8">
        <w:rPr>
          <w:rFonts w:ascii="Times New Roman" w:hAnsi="Times New Roman" w:cs="Times New Roman"/>
          <w:sz w:val="24"/>
          <w:szCs w:val="24"/>
        </w:rPr>
        <w:t>…………………………..…………………………</w:t>
      </w:r>
    </w:p>
    <w:p w:rsidR="00DA2F9D" w:rsidRPr="00E87C2B" w:rsidRDefault="00DA2F9D" w:rsidP="00E2237F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 xml:space="preserve">Okres kształcenia wynikający z umowy o pracę w celu przygotowania zawodowego </w:t>
      </w:r>
    </w:p>
    <w:p w:rsidR="00DA2F9D" w:rsidRPr="00E87C2B" w:rsidRDefault="00DA2F9D" w:rsidP="00E22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 xml:space="preserve">od ………..........…………... do ….................................... </w:t>
      </w:r>
    </w:p>
    <w:p w:rsidR="00DA2F9D" w:rsidRPr="00E87C2B" w:rsidRDefault="00DA2F9D" w:rsidP="00E2237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>Faktyczny okres kształcenia wynikający ze świadectwa pracy – od............................. do..................... (okresy urlopów bezpłatnych- od.............. do …............).</w:t>
      </w:r>
    </w:p>
    <w:p w:rsidR="00DA2F9D" w:rsidRPr="00E87C2B" w:rsidRDefault="00DA2F9D" w:rsidP="00E2237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 xml:space="preserve">Ilość miesięcy kształcenia …....................... </w:t>
      </w:r>
    </w:p>
    <w:p w:rsidR="00DA2F9D" w:rsidRPr="00E87C2B" w:rsidRDefault="00DA2F9D" w:rsidP="00E2237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 xml:space="preserve">Czy pracodawca zatrudniający młodocianego pracownika jest rzemieślnikiem?: tak/nie </w:t>
      </w:r>
      <w:r w:rsidRPr="00E87C2B">
        <w:rPr>
          <w:rFonts w:ascii="Times New Roman" w:hAnsi="Times New Roman" w:cs="Times New Roman"/>
          <w:sz w:val="24"/>
          <w:szCs w:val="24"/>
        </w:rPr>
        <w:br/>
      </w:r>
      <w:r w:rsidRPr="00E87C2B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</w:p>
    <w:p w:rsidR="00E87C2B" w:rsidRPr="00E87C2B" w:rsidRDefault="00E87C2B" w:rsidP="00E87C2B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F9D" w:rsidRPr="00E87C2B" w:rsidRDefault="00DA2F9D" w:rsidP="00E223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C2B">
        <w:rPr>
          <w:rFonts w:ascii="Times New Roman" w:hAnsi="Times New Roman" w:cs="Times New Roman"/>
          <w:b/>
          <w:sz w:val="24"/>
          <w:szCs w:val="24"/>
        </w:rPr>
        <w:t>Do wniosku dołączam n/w dokumenty</w:t>
      </w:r>
      <w:r w:rsidRPr="00E87C2B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DA2F9D" w:rsidRPr="00E87C2B" w:rsidRDefault="009B5179" w:rsidP="009B5179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r w:rsidRPr="00E87C2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A2F9D" w:rsidRPr="00E87C2B">
        <w:rPr>
          <w:rFonts w:ascii="Times New Roman" w:hAnsi="Times New Roman" w:cs="Times New Roman"/>
          <w:b/>
          <w:bCs/>
          <w:sz w:val="24"/>
          <w:szCs w:val="24"/>
        </w:rPr>
        <w:t>Dot. młodocianego pracownika</w:t>
      </w:r>
      <w:r w:rsidR="00E87C2B" w:rsidRPr="00E87C2B">
        <w:rPr>
          <w:rFonts w:ascii="Times New Roman" w:hAnsi="Times New Roman" w:cs="Times New Roman"/>
          <w:iCs/>
          <w:kern w:val="2"/>
          <w:sz w:val="24"/>
          <w:szCs w:val="24"/>
        </w:rPr>
        <w:t>:</w:t>
      </w:r>
      <w:r w:rsidR="00DA2F9D" w:rsidRPr="00E87C2B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</w:p>
    <w:p w:rsidR="00DA2F9D" w:rsidRPr="00E87C2B" w:rsidRDefault="008F4BB8" w:rsidP="00E2237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umowę</w:t>
      </w:r>
      <w:r w:rsidR="00DA2F9D" w:rsidRPr="00E87C2B">
        <w:rPr>
          <w:rFonts w:ascii="Times New Roman" w:hAnsi="Times New Roman" w:cs="Times New Roman"/>
          <w:kern w:val="2"/>
          <w:sz w:val="24"/>
          <w:szCs w:val="24"/>
        </w:rPr>
        <w:t xml:space="preserve"> o pracę z młodocianym pracownikiem zawartą w celu przygotowania zawodowego (ewentualnie aneksy do umowy),</w:t>
      </w:r>
    </w:p>
    <w:p w:rsidR="00DA2F9D" w:rsidRPr="00E87C2B" w:rsidRDefault="00DA2F9D" w:rsidP="00E2237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87C2B">
        <w:rPr>
          <w:rFonts w:ascii="Times New Roman" w:hAnsi="Times New Roman" w:cs="Times New Roman"/>
          <w:kern w:val="2"/>
          <w:sz w:val="24"/>
          <w:szCs w:val="24"/>
        </w:rPr>
        <w:t>podanie młodocianego pracownika o rozwiązanie umowy o pracę,</w:t>
      </w:r>
    </w:p>
    <w:p w:rsidR="00DA2F9D" w:rsidRPr="00E87C2B" w:rsidRDefault="00DA2F9D" w:rsidP="00E2237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87C2B">
        <w:rPr>
          <w:rFonts w:ascii="Times New Roman" w:hAnsi="Times New Roman" w:cs="Times New Roman"/>
          <w:kern w:val="2"/>
          <w:sz w:val="24"/>
          <w:szCs w:val="24"/>
        </w:rPr>
        <w:t>dyplom lub świadectwo potwierdzające zdanie egzaminu albo zaświadczenie potwierdzające zdanie tego egzaminu,</w:t>
      </w:r>
    </w:p>
    <w:p w:rsidR="00DA2F9D" w:rsidRPr="00E87C2B" w:rsidRDefault="00DA2F9D" w:rsidP="00E2237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87C2B">
        <w:rPr>
          <w:rFonts w:ascii="Times New Roman" w:hAnsi="Times New Roman" w:cs="Times New Roman"/>
          <w:kern w:val="2"/>
          <w:sz w:val="24"/>
          <w:szCs w:val="24"/>
        </w:rPr>
        <w:t xml:space="preserve">świadectwo ukończenia szkoły lub dokument potwierdzający </w:t>
      </w:r>
      <w:r w:rsidRPr="00E87C2B">
        <w:rPr>
          <w:rFonts w:ascii="Times New Roman" w:hAnsi="Times New Roman" w:cs="Times New Roman"/>
          <w:sz w:val="24"/>
          <w:szCs w:val="24"/>
        </w:rPr>
        <w:t>ukończenie szkoły lub realizowanie obowiązku nauki,</w:t>
      </w:r>
    </w:p>
    <w:p w:rsidR="009B5179" w:rsidRPr="008F4BB8" w:rsidRDefault="00DA2F9D" w:rsidP="00E2237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C2B">
        <w:rPr>
          <w:rFonts w:ascii="Times New Roman" w:hAnsi="Times New Roman" w:cs="Times New Roman"/>
          <w:kern w:val="2"/>
          <w:sz w:val="24"/>
          <w:szCs w:val="24"/>
        </w:rPr>
        <w:t>dokumenty potwierdzające krótszy okres szkolenia w przypadku zmiany umowy</w:t>
      </w:r>
      <w:r w:rsidR="008F4BB8">
        <w:rPr>
          <w:rFonts w:ascii="Times New Roman" w:hAnsi="Times New Roman" w:cs="Times New Roman"/>
          <w:kern w:val="2"/>
          <w:sz w:val="24"/>
          <w:szCs w:val="24"/>
        </w:rPr>
        <w:t>,</w:t>
      </w:r>
    </w:p>
    <w:p w:rsidR="008F4BB8" w:rsidRPr="00E87C2B" w:rsidRDefault="008F4BB8" w:rsidP="00E2237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oświadczenie potwierdzające adres zamieszkania młodocianego pracownika na terenie </w:t>
      </w:r>
      <w:r w:rsidR="007B5CDA">
        <w:rPr>
          <w:rFonts w:ascii="Times New Roman" w:hAnsi="Times New Roman" w:cs="Times New Roman"/>
          <w:kern w:val="2"/>
          <w:sz w:val="24"/>
          <w:szCs w:val="24"/>
        </w:rPr>
        <w:t xml:space="preserve">Gminy </w:t>
      </w:r>
      <w:r>
        <w:rPr>
          <w:rFonts w:ascii="Times New Roman" w:hAnsi="Times New Roman" w:cs="Times New Roman"/>
          <w:kern w:val="2"/>
          <w:sz w:val="24"/>
          <w:szCs w:val="24"/>
        </w:rPr>
        <w:t>Pieszyc</w:t>
      </w:r>
      <w:r w:rsidR="007B5CDA">
        <w:rPr>
          <w:rFonts w:ascii="Times New Roman" w:hAnsi="Times New Roman" w:cs="Times New Roman"/>
          <w:kern w:val="2"/>
          <w:sz w:val="24"/>
          <w:szCs w:val="24"/>
        </w:rPr>
        <w:t>e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DA2F9D" w:rsidRPr="00E87C2B" w:rsidRDefault="009B5179" w:rsidP="009B5179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C2B">
        <w:rPr>
          <w:rFonts w:ascii="Times New Roman" w:hAnsi="Times New Roman" w:cs="Times New Roman"/>
          <w:b/>
          <w:bCs/>
          <w:sz w:val="24"/>
          <w:szCs w:val="24"/>
        </w:rPr>
        <w:t>2. Dot. P</w:t>
      </w:r>
      <w:r w:rsidR="00DA2F9D" w:rsidRPr="00E87C2B">
        <w:rPr>
          <w:rFonts w:ascii="Times New Roman" w:hAnsi="Times New Roman" w:cs="Times New Roman"/>
          <w:b/>
          <w:bCs/>
          <w:sz w:val="24"/>
          <w:szCs w:val="24"/>
        </w:rPr>
        <w:t xml:space="preserve">racodawcy: </w:t>
      </w:r>
    </w:p>
    <w:p w:rsidR="00DA2F9D" w:rsidRPr="00E87C2B" w:rsidRDefault="00DA2F9D" w:rsidP="00E2237F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Verdana" w:hAnsi="Times New Roman" w:cs="Times New Roman"/>
          <w:color w:val="000000"/>
          <w:kern w:val="2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>zaświadczenia</w:t>
      </w:r>
      <w:r w:rsidR="00A0597B">
        <w:rPr>
          <w:rFonts w:ascii="Times New Roman" w:hAnsi="Times New Roman" w:cs="Times New Roman"/>
          <w:sz w:val="24"/>
          <w:szCs w:val="24"/>
        </w:rPr>
        <w:t xml:space="preserve">/oświadczenie o otrzymaniu lub nieotrzymaniu </w:t>
      </w:r>
      <w:r w:rsidRPr="00E87C2B">
        <w:rPr>
          <w:rFonts w:ascii="Times New Roman" w:hAnsi="Times New Roman" w:cs="Times New Roman"/>
          <w:sz w:val="24"/>
          <w:szCs w:val="24"/>
        </w:rPr>
        <w:t xml:space="preserve"> pomocy de </w:t>
      </w:r>
      <w:proofErr w:type="spellStart"/>
      <w:r w:rsidRPr="00E87C2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87C2B">
        <w:rPr>
          <w:rFonts w:ascii="Times New Roman" w:hAnsi="Times New Roman" w:cs="Times New Roman"/>
          <w:sz w:val="24"/>
          <w:szCs w:val="24"/>
        </w:rPr>
        <w:t>, w roku ubiega</w:t>
      </w:r>
      <w:r w:rsidR="00A0597B">
        <w:rPr>
          <w:rFonts w:ascii="Times New Roman" w:hAnsi="Times New Roman" w:cs="Times New Roman"/>
          <w:sz w:val="24"/>
          <w:szCs w:val="24"/>
        </w:rPr>
        <w:t>nia</w:t>
      </w:r>
      <w:r w:rsidRPr="00E87C2B">
        <w:rPr>
          <w:rFonts w:ascii="Times New Roman" w:hAnsi="Times New Roman" w:cs="Times New Roman"/>
          <w:sz w:val="24"/>
          <w:szCs w:val="24"/>
        </w:rPr>
        <w:t xml:space="preserve"> się o pomoc oraz w ciągu 2</w:t>
      </w:r>
      <w:r w:rsidR="00A0597B">
        <w:rPr>
          <w:rFonts w:ascii="Times New Roman" w:hAnsi="Times New Roman" w:cs="Times New Roman"/>
          <w:sz w:val="24"/>
          <w:szCs w:val="24"/>
        </w:rPr>
        <w:t xml:space="preserve"> lat</w:t>
      </w:r>
      <w:r w:rsidRPr="00E87C2B">
        <w:rPr>
          <w:rFonts w:ascii="Times New Roman" w:hAnsi="Times New Roman" w:cs="Times New Roman"/>
          <w:sz w:val="24"/>
          <w:szCs w:val="24"/>
        </w:rPr>
        <w:t xml:space="preserve"> </w:t>
      </w:r>
      <w:r w:rsidR="00A0597B">
        <w:rPr>
          <w:rFonts w:ascii="Times New Roman" w:hAnsi="Times New Roman" w:cs="Times New Roman"/>
          <w:sz w:val="24"/>
          <w:szCs w:val="24"/>
        </w:rPr>
        <w:t>wstecz,</w:t>
      </w:r>
    </w:p>
    <w:p w:rsidR="00DA2F9D" w:rsidRPr="00E87C2B" w:rsidRDefault="00DA2F9D" w:rsidP="00E2237F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87C2B">
        <w:rPr>
          <w:rFonts w:ascii="Times New Roman" w:eastAsia="Verdana" w:hAnsi="Times New Roman" w:cs="Times New Roman"/>
          <w:color w:val="000000"/>
          <w:kern w:val="2"/>
          <w:sz w:val="24"/>
          <w:szCs w:val="24"/>
        </w:rPr>
        <w:t xml:space="preserve">formularz informacji przedstawianych przy ubieganiu się o pomoc de </w:t>
      </w:r>
      <w:proofErr w:type="spellStart"/>
      <w:r w:rsidRPr="00E87C2B">
        <w:rPr>
          <w:rFonts w:ascii="Times New Roman" w:eastAsia="Verdana" w:hAnsi="Times New Roman" w:cs="Times New Roman"/>
          <w:color w:val="000000"/>
          <w:kern w:val="2"/>
          <w:sz w:val="24"/>
          <w:szCs w:val="24"/>
        </w:rPr>
        <w:t>minimis</w:t>
      </w:r>
      <w:proofErr w:type="spellEnd"/>
      <w:r w:rsidRPr="00E87C2B">
        <w:rPr>
          <w:rFonts w:ascii="Times New Roman" w:eastAsia="Verdana" w:hAnsi="Times New Roman" w:cs="Times New Roman"/>
          <w:color w:val="000000"/>
          <w:kern w:val="2"/>
          <w:sz w:val="24"/>
          <w:szCs w:val="24"/>
        </w:rPr>
        <w:t>,</w:t>
      </w:r>
    </w:p>
    <w:p w:rsidR="00DA2F9D" w:rsidRDefault="007B5CDA" w:rsidP="00E2237F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w przypadku spółki - umowę</w:t>
      </w:r>
      <w:r w:rsidR="00DA2F9D" w:rsidRPr="00E87C2B">
        <w:rPr>
          <w:rFonts w:ascii="Times New Roman" w:hAnsi="Times New Roman" w:cs="Times New Roman"/>
          <w:kern w:val="2"/>
          <w:sz w:val="24"/>
          <w:szCs w:val="24"/>
        </w:rPr>
        <w:t>,</w:t>
      </w:r>
    </w:p>
    <w:p w:rsidR="00A0597B" w:rsidRPr="00E87C2B" w:rsidRDefault="00A0597B" w:rsidP="00E2237F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zaświadczenie izby rzemieślniczej o posiadaniu statusu rzemieślnika.</w:t>
      </w:r>
    </w:p>
    <w:p w:rsidR="00DA2F9D" w:rsidRPr="00A0597B" w:rsidRDefault="009B5179" w:rsidP="009B5179">
      <w:pPr>
        <w:pStyle w:val="Akapitzlist1"/>
        <w:spacing w:line="360" w:lineRule="auto"/>
        <w:jc w:val="both"/>
        <w:rPr>
          <w:b/>
          <w:bCs/>
          <w:kern w:val="2"/>
        </w:rPr>
      </w:pPr>
      <w:r w:rsidRPr="00A0597B">
        <w:rPr>
          <w:b/>
          <w:bCs/>
          <w:kern w:val="2"/>
        </w:rPr>
        <w:t xml:space="preserve">3. </w:t>
      </w:r>
      <w:r w:rsidR="00DA2F9D" w:rsidRPr="00A0597B">
        <w:rPr>
          <w:b/>
          <w:bCs/>
          <w:kern w:val="2"/>
        </w:rPr>
        <w:t>Dot. instruktorów praktycznej nauki zawodu:</w:t>
      </w:r>
    </w:p>
    <w:p w:rsidR="00DA2F9D" w:rsidRPr="00E87C2B" w:rsidRDefault="00DA2F9D" w:rsidP="009B5179">
      <w:pPr>
        <w:pStyle w:val="Akapitzlist1"/>
        <w:spacing w:line="360" w:lineRule="auto"/>
        <w:jc w:val="both"/>
        <w:rPr>
          <w:i/>
          <w:iCs/>
          <w:kern w:val="2"/>
        </w:rPr>
      </w:pPr>
      <w:r w:rsidRPr="00490FAB">
        <w:rPr>
          <w:b/>
          <w:bCs/>
          <w:i/>
          <w:kern w:val="2"/>
        </w:rPr>
        <w:t>1)</w:t>
      </w:r>
      <w:r w:rsidRPr="00E87C2B">
        <w:rPr>
          <w:kern w:val="2"/>
        </w:rPr>
        <w:t xml:space="preserve"> </w:t>
      </w:r>
      <w:r w:rsidR="00490FAB">
        <w:rPr>
          <w:kern w:val="2"/>
        </w:rPr>
        <w:t>zaświadczenie o ukończeniu kursu pedagogicznego,</w:t>
      </w:r>
    </w:p>
    <w:p w:rsidR="00DA2F9D" w:rsidRDefault="00DA2F9D" w:rsidP="009B5179">
      <w:pPr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0FAB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2)</w:t>
      </w:r>
      <w:r w:rsidRPr="00E87C2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90FAB">
        <w:rPr>
          <w:rFonts w:ascii="Times New Roman" w:hAnsi="Times New Roman" w:cs="Times New Roman"/>
          <w:kern w:val="2"/>
          <w:sz w:val="24"/>
          <w:szCs w:val="24"/>
        </w:rPr>
        <w:t>dokument potwierdzający tytuł mistrza w zawodzie lub świadectwo potwierdzające ukończenie odpowiedniej szkoły,</w:t>
      </w:r>
    </w:p>
    <w:p w:rsidR="00490FAB" w:rsidRPr="00E87C2B" w:rsidRDefault="00490FAB" w:rsidP="009B5179">
      <w:pPr>
        <w:spacing w:line="36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490FAB">
        <w:rPr>
          <w:rFonts w:ascii="Times New Roman" w:hAnsi="Times New Roman" w:cs="Times New Roman"/>
          <w:b/>
          <w:i/>
          <w:kern w:val="2"/>
          <w:sz w:val="24"/>
          <w:szCs w:val="24"/>
        </w:rPr>
        <w:t>3</w:t>
      </w:r>
      <w:r>
        <w:rPr>
          <w:rFonts w:ascii="Times New Roman" w:hAnsi="Times New Roman" w:cs="Times New Roman"/>
          <w:kern w:val="2"/>
          <w:sz w:val="24"/>
          <w:szCs w:val="24"/>
        </w:rPr>
        <w:t>) umowa o pracę z instruktorem praktycznej nauki zawodu.</w:t>
      </w:r>
    </w:p>
    <w:p w:rsidR="00DA2F9D" w:rsidRPr="00E87C2B" w:rsidRDefault="00DA2F9D" w:rsidP="009B51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C2B">
        <w:rPr>
          <w:rFonts w:ascii="Times New Roman" w:hAnsi="Times New Roman" w:cs="Times New Roman"/>
          <w:b/>
          <w:bCs/>
          <w:kern w:val="2"/>
          <w:sz w:val="24"/>
          <w:szCs w:val="24"/>
        </w:rPr>
        <w:t>Ponadto dołączam:</w:t>
      </w:r>
    </w:p>
    <w:p w:rsidR="00DA2F9D" w:rsidRPr="00E87C2B" w:rsidRDefault="00DA2F9D" w:rsidP="009B5179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DA2F9D" w:rsidRPr="00E87C2B" w:rsidRDefault="00DA2F9D" w:rsidP="009B5179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B5179" w:rsidRPr="00E87C2B" w:rsidRDefault="009B5179" w:rsidP="00A0597B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5179" w:rsidRPr="00E87C2B" w:rsidRDefault="00DA2F9D" w:rsidP="009B51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 xml:space="preserve"> Pieszyce</w:t>
      </w:r>
      <w:r w:rsidR="00DF7098" w:rsidRPr="00E87C2B">
        <w:rPr>
          <w:rFonts w:ascii="Times New Roman" w:hAnsi="Times New Roman" w:cs="Times New Roman"/>
          <w:sz w:val="24"/>
          <w:szCs w:val="24"/>
        </w:rPr>
        <w:t xml:space="preserve">, </w:t>
      </w:r>
      <w:r w:rsidR="009B5179" w:rsidRPr="00E87C2B">
        <w:rPr>
          <w:rFonts w:ascii="Times New Roman" w:hAnsi="Times New Roman" w:cs="Times New Roman"/>
          <w:sz w:val="24"/>
          <w:szCs w:val="24"/>
        </w:rPr>
        <w:t>dnia …………………………………………..</w:t>
      </w:r>
      <w:r w:rsidRPr="00E87C2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A2F9D" w:rsidRPr="00E87C2B" w:rsidRDefault="00DF7098" w:rsidP="009B51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B5179" w:rsidRPr="00E87C2B"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="00DA2F9D" w:rsidRPr="00E87C2B">
        <w:rPr>
          <w:rFonts w:ascii="Times New Roman" w:hAnsi="Times New Roman" w:cs="Times New Roman"/>
          <w:sz w:val="24"/>
          <w:szCs w:val="24"/>
        </w:rPr>
        <w:t xml:space="preserve">podpis czytelny (imię  i nazwisko)  </w:t>
      </w:r>
      <w:r w:rsidR="009B5179" w:rsidRPr="00E87C2B">
        <w:rPr>
          <w:rFonts w:ascii="Times New Roman" w:hAnsi="Times New Roman" w:cs="Times New Roman"/>
          <w:sz w:val="24"/>
          <w:szCs w:val="24"/>
        </w:rPr>
        <w:t>wnioskodawcy/ wnioskodawców</w:t>
      </w:r>
      <w:r w:rsidR="00DA2F9D" w:rsidRPr="00E87C2B">
        <w:rPr>
          <w:rFonts w:ascii="Times New Roman" w:hAnsi="Times New Roman" w:cs="Times New Roman"/>
          <w:sz w:val="24"/>
          <w:szCs w:val="24"/>
        </w:rPr>
        <w:t xml:space="preserve">    </w:t>
      </w:r>
      <w:r w:rsidR="009B5179" w:rsidRPr="00E87C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2F9D" w:rsidRPr="00E87C2B" w:rsidRDefault="00A0597B" w:rsidP="009B51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Oświadczenia</w:t>
      </w:r>
    </w:p>
    <w:p w:rsidR="00DA2F9D" w:rsidRPr="00E87C2B" w:rsidRDefault="00A0597B" w:rsidP="009B5179">
      <w:pPr>
        <w:spacing w:line="360" w:lineRule="auto"/>
        <w:jc w:val="both"/>
        <w:rPr>
          <w:rStyle w:val="Uwydatnieni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A2F9D" w:rsidRPr="00E87C2B">
        <w:rPr>
          <w:rFonts w:ascii="Times New Roman" w:hAnsi="Times New Roman" w:cs="Times New Roman"/>
          <w:sz w:val="24"/>
          <w:szCs w:val="24"/>
        </w:rPr>
        <w:t>Oświadczam, że zapoznałem się z klauzulą informacyjną</w:t>
      </w:r>
      <w:r>
        <w:rPr>
          <w:rFonts w:ascii="Times New Roman" w:hAnsi="Times New Roman" w:cs="Times New Roman"/>
          <w:sz w:val="24"/>
          <w:szCs w:val="24"/>
        </w:rPr>
        <w:t xml:space="preserve"> dotyczącą przetwarzania danych osobowych**</w:t>
      </w:r>
      <w:r w:rsidR="00DA2F9D" w:rsidRPr="00E87C2B">
        <w:rPr>
          <w:rFonts w:ascii="Times New Roman" w:hAnsi="Times New Roman" w:cs="Times New Roman"/>
          <w:sz w:val="24"/>
          <w:szCs w:val="24"/>
        </w:rPr>
        <w:t>.</w:t>
      </w:r>
    </w:p>
    <w:p w:rsidR="009B5179" w:rsidRPr="00E87C2B" w:rsidRDefault="00DA2F9D" w:rsidP="009B51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 xml:space="preserve">Pieszyce, dnia …………………       </w:t>
      </w:r>
      <w:r w:rsidR="009B5179" w:rsidRPr="00E87C2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0597B" w:rsidRDefault="00DA2F9D" w:rsidP="009B5179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 podpis</w:t>
      </w:r>
      <w:r w:rsidR="009B5179" w:rsidRPr="00E87C2B">
        <w:rPr>
          <w:rFonts w:ascii="Times New Roman" w:hAnsi="Times New Roman" w:cs="Times New Roman"/>
          <w:sz w:val="24"/>
          <w:szCs w:val="24"/>
        </w:rPr>
        <w:t xml:space="preserve"> czytelny (imię  i nazwisko)  wnioskodawcy/ wnioskodawców</w:t>
      </w:r>
      <w:r w:rsidRPr="00E87C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597B" w:rsidRDefault="00A0597B" w:rsidP="00490FAB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Oświadczam, iż przekazałem młodocianemu pracownikowi klauzulę informacyjną dotyczącą przetwarzania danych osobowych.</w:t>
      </w:r>
      <w:r w:rsidR="00DA2F9D" w:rsidRPr="00E87C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597B" w:rsidRPr="00E87C2B" w:rsidRDefault="00A0597B" w:rsidP="00A059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 xml:space="preserve">Pieszyce, dnia …………………                                     </w:t>
      </w:r>
    </w:p>
    <w:p w:rsidR="00A0597B" w:rsidRDefault="00A0597B" w:rsidP="00A0597B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 podpis czytelny (imię  i nazwisko)  wnioskodawcy/ wnioskodawców  </w:t>
      </w:r>
    </w:p>
    <w:p w:rsidR="00DA2F9D" w:rsidRPr="00E87C2B" w:rsidRDefault="00DA2F9D" w:rsidP="009B5179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87C2B">
        <w:rPr>
          <w:rFonts w:ascii="Times New Roman" w:hAnsi="Times New Roman" w:cs="Times New Roman"/>
          <w:sz w:val="24"/>
          <w:szCs w:val="24"/>
        </w:rPr>
        <w:t xml:space="preserve">  </w:t>
      </w:r>
      <w:r w:rsidR="009B5179" w:rsidRPr="00E87C2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A2F9D" w:rsidRPr="00490FAB" w:rsidRDefault="00DA2F9D" w:rsidP="00DF7098">
      <w:pPr>
        <w:spacing w:after="0" w:line="100" w:lineRule="atLeast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490FAB">
        <w:rPr>
          <w:rFonts w:ascii="Times New Roman" w:hAnsi="Times New Roman" w:cs="Times New Roman"/>
          <w:sz w:val="18"/>
          <w:szCs w:val="18"/>
        </w:rPr>
        <w:t>*podanie danych jest dobrowolne</w:t>
      </w:r>
    </w:p>
    <w:p w:rsidR="00626C96" w:rsidRPr="00490FAB" w:rsidRDefault="00DA2F9D" w:rsidP="00CC476E">
      <w:pPr>
        <w:spacing w:after="0" w:line="100" w:lineRule="atLeast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490FAB">
        <w:rPr>
          <w:rFonts w:ascii="Times New Roman" w:hAnsi="Times New Roman" w:cs="Times New Roman"/>
          <w:sz w:val="18"/>
          <w:szCs w:val="18"/>
        </w:rPr>
        <w:t>**dotyczy wyłącznie pracodawców, którzy są osobami fizycznymi</w:t>
      </w:r>
    </w:p>
    <w:sectPr w:rsidR="00626C96" w:rsidRPr="00490FAB" w:rsidSect="001C16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BC3" w:rsidRDefault="00167BC3" w:rsidP="00D74495">
      <w:pPr>
        <w:spacing w:after="0" w:line="240" w:lineRule="auto"/>
      </w:pPr>
      <w:r>
        <w:separator/>
      </w:r>
    </w:p>
  </w:endnote>
  <w:endnote w:type="continuationSeparator" w:id="0">
    <w:p w:rsidR="00167BC3" w:rsidRDefault="00167BC3" w:rsidP="00D7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6969"/>
      <w:docPartObj>
        <w:docPartGallery w:val="Page Numbers (Bottom of Page)"/>
        <w:docPartUnique/>
      </w:docPartObj>
    </w:sdtPr>
    <w:sdtContent>
      <w:p w:rsidR="00D74495" w:rsidRDefault="00CA6023">
        <w:pPr>
          <w:pStyle w:val="Stopka"/>
          <w:jc w:val="right"/>
        </w:pPr>
        <w:fldSimple w:instr=" PAGE   \* MERGEFORMAT ">
          <w:r w:rsidR="00490FAB">
            <w:rPr>
              <w:noProof/>
            </w:rPr>
            <w:t>3</w:t>
          </w:r>
        </w:fldSimple>
      </w:p>
    </w:sdtContent>
  </w:sdt>
  <w:p w:rsidR="00D74495" w:rsidRDefault="00D744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BC3" w:rsidRDefault="00167BC3" w:rsidP="00D74495">
      <w:pPr>
        <w:spacing w:after="0" w:line="240" w:lineRule="auto"/>
      </w:pPr>
      <w:r>
        <w:separator/>
      </w:r>
    </w:p>
  </w:footnote>
  <w:footnote w:type="continuationSeparator" w:id="0">
    <w:p w:rsidR="00167BC3" w:rsidRDefault="00167BC3" w:rsidP="00D74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/>
        <w:iCs/>
        <w:sz w:val="20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sz w:val="20"/>
        <w:szCs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20"/>
        <w:szCs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i/>
        <w:iCs/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/>
        <w:bCs/>
        <w:i/>
        <w:iCs/>
        <w:kern w:val="2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/>
        <w:bCs/>
        <w:i/>
        <w:color w:val="000000"/>
        <w:kern w:val="2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/>
        <w:bCs/>
        <w:i w:val="0"/>
        <w:iCs w:val="0"/>
        <w:color w:val="000000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2F9D"/>
    <w:rsid w:val="00167BC3"/>
    <w:rsid w:val="001C163B"/>
    <w:rsid w:val="00490FAB"/>
    <w:rsid w:val="005336FA"/>
    <w:rsid w:val="00626C96"/>
    <w:rsid w:val="006D1494"/>
    <w:rsid w:val="00751489"/>
    <w:rsid w:val="007B5CDA"/>
    <w:rsid w:val="00852837"/>
    <w:rsid w:val="008F4BB8"/>
    <w:rsid w:val="009B5179"/>
    <w:rsid w:val="00A0597B"/>
    <w:rsid w:val="00A94A83"/>
    <w:rsid w:val="00BF5776"/>
    <w:rsid w:val="00CA6023"/>
    <w:rsid w:val="00CC476E"/>
    <w:rsid w:val="00D74495"/>
    <w:rsid w:val="00DA2F9D"/>
    <w:rsid w:val="00DF7098"/>
    <w:rsid w:val="00E2237F"/>
    <w:rsid w:val="00E8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A2F9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A2F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qFormat/>
    <w:rsid w:val="00DA2F9D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D74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4495"/>
  </w:style>
  <w:style w:type="paragraph" w:styleId="Stopka">
    <w:name w:val="footer"/>
    <w:basedOn w:val="Normalny"/>
    <w:link w:val="StopkaZnak"/>
    <w:uiPriority w:val="99"/>
    <w:unhideWhenUsed/>
    <w:rsid w:val="00D74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ZOSIP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wioletta</cp:lastModifiedBy>
  <cp:revision>13</cp:revision>
  <cp:lastPrinted>2018-09-06T11:20:00Z</cp:lastPrinted>
  <dcterms:created xsi:type="dcterms:W3CDTF">2018-09-06T11:07:00Z</dcterms:created>
  <dcterms:modified xsi:type="dcterms:W3CDTF">2024-05-10T11:39:00Z</dcterms:modified>
</cp:coreProperties>
</file>